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E3B4" w14:textId="3AC746EC" w:rsidR="001F0B71" w:rsidRPr="00214675" w:rsidRDefault="001F0B71" w:rsidP="00E1236B">
      <w:pPr>
        <w:pStyle w:val="NoSpacing"/>
        <w:spacing w:before="3000" w:after="120"/>
        <w:jc w:val="center"/>
        <w:rPr>
          <w:rFonts w:ascii="Arial" w:hAnsi="Arial" w:cs="Arial"/>
          <w:b/>
          <w:sz w:val="22"/>
          <w:szCs w:val="22"/>
        </w:rPr>
      </w:pPr>
      <w:r w:rsidRPr="00D9087C">
        <w:rPr>
          <w:rFonts w:ascii="Arial" w:hAnsi="Arial" w:cs="Arial"/>
          <w:b/>
        </w:rPr>
        <w:t>______________</w:t>
      </w:r>
      <w:r w:rsidR="009E3553">
        <w:rPr>
          <w:rFonts w:ascii="Arial" w:hAnsi="Arial" w:cs="Arial"/>
          <w:b/>
        </w:rPr>
        <w:t xml:space="preserve"> </w:t>
      </w:r>
      <w:r w:rsidRPr="00214675">
        <w:rPr>
          <w:rFonts w:ascii="Arial" w:hAnsi="Arial" w:cs="Arial"/>
          <w:b/>
        </w:rPr>
        <w:t xml:space="preserve">Court of Washington, County/City of </w:t>
      </w:r>
      <w:r w:rsidRPr="00D9087C">
        <w:rPr>
          <w:rFonts w:ascii="Arial" w:hAnsi="Arial" w:cs="Arial"/>
          <w:b/>
        </w:rPr>
        <w:t>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B800A1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9B9125" w14:textId="20D22B9F" w:rsidR="009C506E" w:rsidRPr="002D7BB8" w:rsidRDefault="00793363" w:rsidP="00C777C7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</w:rPr>
            </w:pPr>
            <w:r w:rsidRPr="002D7B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D7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1C3F04" w14:textId="68B72C96" w:rsidR="00793363" w:rsidRPr="00214675" w:rsidRDefault="00F143CC" w:rsidP="00E1236B">
            <w:pPr>
              <w:widowControl w:val="0"/>
              <w:tabs>
                <w:tab w:val="left" w:pos="3568"/>
              </w:tabs>
              <w:rPr>
                <w:rFonts w:ascii="Arial" w:hAnsi="Arial" w:cs="Arial"/>
                <w:sz w:val="22"/>
                <w:szCs w:val="22"/>
              </w:rPr>
            </w:pPr>
            <w:r w:rsidRPr="0021467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93363" w:rsidRPr="00214675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6DAA389E" w14:textId="068ED276" w:rsidR="00793363" w:rsidRPr="00710DDD" w:rsidRDefault="00793363" w:rsidP="00C777C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10DDD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09913C59" w14:textId="2630ED5B" w:rsidR="00B72424" w:rsidRDefault="00B72424" w:rsidP="00B72424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7242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EE491B" w14:textId="352837A8" w:rsidR="00793363" w:rsidRDefault="00B72424" w:rsidP="00E1236B">
            <w:pPr>
              <w:widowControl w:val="0"/>
              <w:tabs>
                <w:tab w:val="left" w:pos="3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93363" w:rsidRPr="00CD71E4">
              <w:rPr>
                <w:rFonts w:ascii="Arial" w:hAnsi="Arial" w:cs="Arial"/>
                <w:sz w:val="22"/>
                <w:szCs w:val="22"/>
              </w:rPr>
              <w:t>Defendant</w:t>
            </w:r>
          </w:p>
          <w:p w14:paraId="10D9454F" w14:textId="5F6284C2" w:rsidR="00E63C66" w:rsidRPr="00CD71E4" w:rsidRDefault="00E63C66" w:rsidP="00C777C7">
            <w:pPr>
              <w:widowControl w:val="0"/>
              <w:tabs>
                <w:tab w:val="left" w:pos="0"/>
                <w:tab w:val="left" w:pos="432"/>
                <w:tab w:val="left" w:pos="4290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B20CFB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D71E4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6F715202" w:rsidR="000C53F8" w:rsidRPr="00352A90" w:rsidRDefault="00DA279B" w:rsidP="000012CF">
            <w:pPr>
              <w:widowControl w:val="0"/>
              <w:tabs>
                <w:tab w:val="left" w:pos="4290"/>
              </w:tabs>
              <w:spacing w:before="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2A90">
              <w:rPr>
                <w:rFonts w:ascii="Arial" w:hAnsi="Arial" w:cs="Arial"/>
                <w:noProof/>
                <w:sz w:val="22"/>
                <w:szCs w:val="22"/>
              </w:rPr>
              <w:t>DOB</w:t>
            </w:r>
            <w:r w:rsidR="00AD13D7" w:rsidRPr="00FA27B7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52A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5CAF1" w14:textId="77777777" w:rsidR="00793363" w:rsidRPr="00214675" w:rsidRDefault="00793363" w:rsidP="00710DDD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467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146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8500D8" w14:textId="58224C4D" w:rsidR="00F45BB1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Notice to DOL per RCW 10.77.</w:t>
            </w:r>
            <w:r w:rsidR="00C52F4E">
              <w:rPr>
                <w:rFonts w:ascii="Arial" w:hAnsi="Arial" w:cs="Arial"/>
                <w:b/>
                <w:sz w:val="22"/>
                <w:szCs w:val="22"/>
              </w:rPr>
              <w:t>635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 xml:space="preserve"> and RCW 10.77.</w:t>
            </w:r>
            <w:r w:rsidR="00C52F4E">
              <w:rPr>
                <w:rFonts w:ascii="Arial" w:hAnsi="Arial" w:cs="Arial"/>
                <w:b/>
                <w:sz w:val="22"/>
                <w:szCs w:val="22"/>
              </w:rPr>
              <w:t>650</w:t>
            </w:r>
          </w:p>
          <w:p w14:paraId="2A9108AA" w14:textId="62EC09A9" w:rsidR="00BC4D24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] 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>Revocation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(NTRVDL)</w:t>
            </w:r>
          </w:p>
          <w:p w14:paraId="6A23B59B" w14:textId="143B8C3D" w:rsidR="00BC4D24" w:rsidRPr="006B41E9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] </w:t>
            </w:r>
            <w:r w:rsidR="00066C53">
              <w:rPr>
                <w:rFonts w:ascii="Arial" w:hAnsi="Arial" w:cs="Arial"/>
                <w:b/>
                <w:sz w:val="22"/>
                <w:szCs w:val="22"/>
              </w:rPr>
              <w:t>Reinstatement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(NTRSDL)</w:t>
            </w:r>
          </w:p>
          <w:p w14:paraId="10D36832" w14:textId="6E6FDD96" w:rsidR="009C506E" w:rsidRPr="005B0A96" w:rsidRDefault="009C506E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2E5">
              <w:rPr>
                <w:rFonts w:ascii="Arial" w:hAnsi="Arial" w:cs="Arial"/>
                <w:sz w:val="22"/>
                <w:szCs w:val="22"/>
              </w:rPr>
              <w:t>Clerk’s Action Required</w:t>
            </w:r>
          </w:p>
        </w:tc>
      </w:tr>
    </w:tbl>
    <w:p w14:paraId="3216A2D7" w14:textId="7C0D120A" w:rsidR="00387AEC" w:rsidRPr="00E1236B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24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Defendant has</w:t>
      </w:r>
      <w:r w:rsidR="45D2463D" w:rsidRPr="00387AEC">
        <w:rPr>
          <w:rFonts w:ascii="Arial" w:hAnsi="Arial" w:cs="Arial"/>
          <w:sz w:val="22"/>
          <w:szCs w:val="22"/>
        </w:rPr>
        <w:t xml:space="preserve"> been </w:t>
      </w:r>
      <w:r w:rsidRPr="00387AEC">
        <w:rPr>
          <w:rFonts w:ascii="Arial" w:hAnsi="Arial" w:cs="Arial"/>
          <w:sz w:val="22"/>
          <w:szCs w:val="22"/>
        </w:rPr>
        <w:t xml:space="preserve">found incompetent </w:t>
      </w:r>
      <w:r w:rsidR="45D2463D" w:rsidRPr="00387AEC">
        <w:rPr>
          <w:rFonts w:ascii="Arial" w:hAnsi="Arial" w:cs="Arial"/>
          <w:i/>
          <w:iCs/>
          <w:sz w:val="22"/>
          <w:szCs w:val="22"/>
        </w:rPr>
        <w:t xml:space="preserve">(date) </w:t>
      </w:r>
      <w:r w:rsidR="00772CDE" w:rsidRPr="00387AEC">
        <w:rPr>
          <w:rFonts w:ascii="Arial" w:hAnsi="Arial" w:cs="Arial"/>
          <w:i/>
          <w:iCs/>
          <w:sz w:val="22"/>
          <w:szCs w:val="22"/>
        </w:rPr>
        <w:t>__________</w:t>
      </w:r>
      <w:r w:rsidRPr="00387AEC">
        <w:rPr>
          <w:rFonts w:ascii="Arial" w:hAnsi="Arial" w:cs="Arial"/>
          <w:iCs/>
          <w:sz w:val="22"/>
          <w:szCs w:val="22"/>
        </w:rPr>
        <w:t>.</w:t>
      </w:r>
    </w:p>
    <w:p w14:paraId="49D369F9" w14:textId="77777777" w:rsidR="00C52F4E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D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efendant was charged with a </w:t>
      </w:r>
      <w:r w:rsidRPr="00387AEC">
        <w:rPr>
          <w:rFonts w:ascii="Arial" w:hAnsi="Arial" w:cs="Arial"/>
          <w:iCs/>
          <w:sz w:val="22"/>
          <w:szCs w:val="22"/>
        </w:rPr>
        <w:t>serious traffic offense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 of _______________________, which is a</w:t>
      </w:r>
      <w:r w:rsidRPr="00387AEC">
        <w:rPr>
          <w:rFonts w:ascii="Arial" w:hAnsi="Arial" w:cs="Arial"/>
          <w:iCs/>
          <w:sz w:val="22"/>
          <w:szCs w:val="22"/>
        </w:rPr>
        <w:t xml:space="preserve"> 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[  ] nonfelony traffic offense [  ] </w:t>
      </w:r>
      <w:r w:rsidRPr="00387AEC">
        <w:rPr>
          <w:rFonts w:ascii="Arial" w:hAnsi="Arial" w:cs="Arial"/>
          <w:iCs/>
          <w:sz w:val="22"/>
          <w:szCs w:val="22"/>
        </w:rPr>
        <w:t>felony traffic offense</w:t>
      </w:r>
      <w:r w:rsidR="00387AEC">
        <w:rPr>
          <w:rFonts w:ascii="Arial" w:hAnsi="Arial" w:cs="Arial"/>
          <w:iCs/>
          <w:sz w:val="22"/>
          <w:szCs w:val="22"/>
        </w:rPr>
        <w:t xml:space="preserve"> pursuant to </w:t>
      </w:r>
    </w:p>
    <w:p w14:paraId="2252D2AC" w14:textId="09638434" w:rsidR="00387AEC" w:rsidRPr="00E1236B" w:rsidRDefault="00387AEC" w:rsidP="00C52F4E">
      <w:pPr>
        <w:pStyle w:val="ListParagraph"/>
        <w:tabs>
          <w:tab w:val="left" w:pos="9360"/>
        </w:tabs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RCW </w:t>
      </w:r>
      <w:r w:rsidR="00066C53" w:rsidRPr="00387AEC">
        <w:rPr>
          <w:rFonts w:ascii="Arial" w:hAnsi="Arial" w:cs="Arial"/>
          <w:iCs/>
          <w:sz w:val="22"/>
          <w:szCs w:val="22"/>
        </w:rPr>
        <w:t>9.94A.030.</w:t>
      </w:r>
    </w:p>
    <w:p w14:paraId="3B58C2F3" w14:textId="43B056F5" w:rsidR="00387AEC" w:rsidRPr="00E1236B" w:rsidRDefault="009142A1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T</w:t>
      </w:r>
      <w:r w:rsidR="00BC4D24" w:rsidRPr="00387AEC">
        <w:rPr>
          <w:rFonts w:ascii="Arial" w:hAnsi="Arial" w:cs="Arial"/>
          <w:iCs/>
          <w:sz w:val="22"/>
          <w:szCs w:val="22"/>
        </w:rPr>
        <w:t xml:space="preserve">his Court orders that the clerk transmit this order to the Department of Licensing for </w:t>
      </w:r>
      <w:r w:rsidR="00BC4D24" w:rsidRPr="00387AEC">
        <w:rPr>
          <w:rFonts w:ascii="Arial" w:hAnsi="Arial" w:cs="Arial"/>
          <w:i/>
          <w:iCs/>
          <w:sz w:val="22"/>
          <w:szCs w:val="22"/>
        </w:rPr>
        <w:t>(choose applicable)</w:t>
      </w:r>
      <w:r w:rsidR="00BC4D24" w:rsidRPr="00387AEC">
        <w:rPr>
          <w:rFonts w:ascii="Arial" w:hAnsi="Arial" w:cs="Arial"/>
          <w:iCs/>
          <w:sz w:val="22"/>
          <w:szCs w:val="22"/>
        </w:rPr>
        <w:t>:</w:t>
      </w:r>
    </w:p>
    <w:p w14:paraId="3C2CEA7D" w14:textId="57388F60" w:rsidR="00387AEC" w:rsidRDefault="00BC4D24" w:rsidP="003B2139">
      <w:pPr>
        <w:pStyle w:val="ListParagraph"/>
        <w:tabs>
          <w:tab w:val="left" w:pos="936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 xml:space="preserve">[  ] </w:t>
      </w:r>
      <w:r w:rsidR="009142A1" w:rsidRPr="00387AEC">
        <w:rPr>
          <w:rFonts w:ascii="Arial" w:hAnsi="Arial" w:cs="Arial"/>
          <w:iCs/>
          <w:sz w:val="22"/>
          <w:szCs w:val="22"/>
        </w:rPr>
        <w:t>revocation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for a period of one year; or</w:t>
      </w:r>
    </w:p>
    <w:p w14:paraId="5A84CD62" w14:textId="6BC27EBB" w:rsidR="00387AEC" w:rsidRDefault="00BC4D24" w:rsidP="003B2139">
      <w:pPr>
        <w:pStyle w:val="ListParagraph"/>
        <w:tabs>
          <w:tab w:val="left" w:pos="9360"/>
        </w:tabs>
        <w:spacing w:before="120"/>
        <w:ind w:left="1080" w:hanging="360"/>
        <w:contextualSpacing w:val="0"/>
      </w:pPr>
      <w:r w:rsidRPr="00387AEC">
        <w:rPr>
          <w:rFonts w:ascii="Arial" w:hAnsi="Arial" w:cs="Arial"/>
          <w:iCs/>
          <w:sz w:val="22"/>
          <w:szCs w:val="22"/>
        </w:rPr>
        <w:t xml:space="preserve">[  ] </w:t>
      </w:r>
      <w:r w:rsidR="00066C53" w:rsidRPr="00387AEC">
        <w:rPr>
          <w:rFonts w:ascii="Arial" w:hAnsi="Arial" w:cs="Arial"/>
          <w:iCs/>
          <w:sz w:val="22"/>
          <w:szCs w:val="22"/>
        </w:rPr>
        <w:t>reinstatement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as the defendant’s competency has been restored.</w:t>
      </w:r>
    </w:p>
    <w:p w14:paraId="579D32FF" w14:textId="1F84B00A" w:rsidR="00BC4D24" w:rsidRPr="003B2139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This order does not affect any other administrative revocations or suspensions</w:t>
      </w:r>
      <w:r w:rsidR="00066C53" w:rsidRPr="00387AEC">
        <w:rPr>
          <w:rFonts w:ascii="Arial" w:hAnsi="Arial" w:cs="Arial"/>
          <w:sz w:val="22"/>
          <w:szCs w:val="22"/>
        </w:rPr>
        <w:t>, or orders under a separate cause number</w:t>
      </w:r>
      <w:r w:rsidRPr="00387AEC">
        <w:rPr>
          <w:rFonts w:ascii="Arial" w:hAnsi="Arial" w:cs="Arial"/>
          <w:sz w:val="22"/>
          <w:szCs w:val="22"/>
        </w:rPr>
        <w:t>.</w:t>
      </w:r>
    </w:p>
    <w:p w14:paraId="044AB082" w14:textId="40623CE2" w:rsidR="00BC4D24" w:rsidRPr="00B224E5" w:rsidRDefault="00793363">
      <w:pPr>
        <w:spacing w:before="120"/>
        <w:rPr>
          <w:rFonts w:ascii="Arial" w:hAnsi="Arial" w:cs="Arial"/>
          <w:sz w:val="22"/>
          <w:szCs w:val="22"/>
        </w:rPr>
      </w:pPr>
      <w:r w:rsidRPr="00B224E5">
        <w:rPr>
          <w:rFonts w:ascii="Arial" w:hAnsi="Arial" w:cs="Arial"/>
          <w:sz w:val="22"/>
          <w:szCs w:val="22"/>
        </w:rPr>
        <w:t>This document has been read to the defendant.</w:t>
      </w:r>
    </w:p>
    <w:p w14:paraId="7560FD1C" w14:textId="13C68E5C" w:rsidR="00793363" w:rsidRPr="003C27D7" w:rsidRDefault="00793363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</w:t>
      </w:r>
      <w:r w:rsidR="00AB75C3" w:rsidRPr="00AD0BC0">
        <w:rPr>
          <w:rFonts w:ascii="Arial" w:hAnsi="Arial" w:cs="Arial"/>
          <w:sz w:val="22"/>
          <w:szCs w:val="22"/>
        </w:rPr>
        <w:t>ated</w:t>
      </w:r>
      <w:r w:rsidRPr="00AD0BC0">
        <w:rPr>
          <w:rFonts w:ascii="Arial" w:hAnsi="Arial" w:cs="Arial"/>
          <w:sz w:val="22"/>
          <w:szCs w:val="22"/>
        </w:rPr>
        <w:t>:</w:t>
      </w:r>
      <w:r w:rsidR="00E7469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="003C27D7">
        <w:rPr>
          <w:rFonts w:ascii="Arial" w:hAnsi="Arial" w:cs="Arial"/>
          <w:sz w:val="22"/>
          <w:szCs w:val="22"/>
        </w:rPr>
        <w:tab/>
      </w:r>
      <w:r w:rsidR="003C27D7" w:rsidRPr="00AD0BC0">
        <w:rPr>
          <w:rFonts w:ascii="Arial" w:hAnsi="Arial" w:cs="Arial"/>
          <w:sz w:val="22"/>
          <w:szCs w:val="22"/>
          <w:u w:val="single"/>
        </w:rPr>
        <w:tab/>
      </w:r>
    </w:p>
    <w:p w14:paraId="79DBA588" w14:textId="6D1D3827" w:rsidR="003C27D7" w:rsidRDefault="003C27D7">
      <w:pPr>
        <w:tabs>
          <w:tab w:val="left" w:pos="405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EF1">
        <w:rPr>
          <w:rFonts w:ascii="Arial" w:hAnsi="Arial" w:cs="Arial"/>
          <w:b/>
          <w:sz w:val="22"/>
          <w:szCs w:val="22"/>
        </w:rPr>
        <w:t>Judge/Commissioner/Pro Tem</w:t>
      </w:r>
    </w:p>
    <w:p w14:paraId="15002270" w14:textId="23E31590" w:rsidR="003C27D7" w:rsidRPr="003C27D7" w:rsidRDefault="003C27D7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Print Name:</w:t>
      </w:r>
      <w:r w:rsidRPr="003B2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86D34D" w14:textId="4350143F" w:rsidR="00387AEC" w:rsidRDefault="00793363">
      <w:pPr>
        <w:tabs>
          <w:tab w:val="left" w:pos="5040"/>
          <w:tab w:val="left" w:pos="9360"/>
        </w:tabs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Defendant’s Signature</w:t>
      </w:r>
    </w:p>
    <w:p w14:paraId="3093682C" w14:textId="2634A37E" w:rsidR="007814B8" w:rsidRDefault="003D3F1F" w:rsidP="003B2139">
      <w:pPr>
        <w:tabs>
          <w:tab w:val="left" w:pos="4320"/>
          <w:tab w:val="left" w:pos="72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B20CFB">
        <w:rPr>
          <w:rFonts w:ascii="Arial" w:hAnsi="Arial" w:cs="Arial"/>
          <w:sz w:val="22"/>
          <w:szCs w:val="22"/>
        </w:rPr>
        <w:t xml:space="preserve">[ </w:t>
      </w:r>
      <w:r w:rsidR="00B20CFB">
        <w:rPr>
          <w:rFonts w:ascii="Arial" w:hAnsi="Arial" w:cs="Arial"/>
          <w:sz w:val="22"/>
          <w:szCs w:val="22"/>
        </w:rPr>
        <w:t xml:space="preserve"> </w:t>
      </w:r>
      <w:r w:rsidRPr="00B20CFB">
        <w:rPr>
          <w:rFonts w:ascii="Arial" w:hAnsi="Arial" w:cs="Arial"/>
          <w:sz w:val="22"/>
          <w:szCs w:val="22"/>
        </w:rPr>
        <w:t xml:space="preserve">] A </w:t>
      </w:r>
      <w:r w:rsidRPr="00B20CFB">
        <w:rPr>
          <w:rFonts w:ascii="Arial" w:hAnsi="Arial" w:cs="Arial"/>
          <w:b/>
          <w:sz w:val="22"/>
          <w:szCs w:val="22"/>
        </w:rPr>
        <w:t>copy</w:t>
      </w:r>
      <w:r w:rsidRPr="00B20CFB">
        <w:rPr>
          <w:rFonts w:ascii="Arial" w:hAnsi="Arial" w:cs="Arial"/>
          <w:sz w:val="22"/>
          <w:szCs w:val="22"/>
        </w:rPr>
        <w:t xml:space="preserve"> of the Defendant</w:t>
      </w:r>
      <w:r w:rsidR="00352A90">
        <w:rPr>
          <w:rFonts w:ascii="Arial" w:hAnsi="Arial" w:cs="Arial"/>
          <w:sz w:val="22"/>
          <w:szCs w:val="22"/>
        </w:rPr>
        <w:t>’s</w:t>
      </w:r>
      <w:r w:rsidRPr="00352A90">
        <w:rPr>
          <w:rFonts w:ascii="Arial" w:hAnsi="Arial" w:cs="Arial"/>
          <w:sz w:val="22"/>
          <w:szCs w:val="22"/>
        </w:rPr>
        <w:t xml:space="preserve"> driver’s license or identicard is attached, </w:t>
      </w:r>
      <w:r w:rsidRPr="00352A90">
        <w:rPr>
          <w:rFonts w:ascii="Arial" w:hAnsi="Arial" w:cs="Arial"/>
          <w:b/>
          <w:sz w:val="22"/>
          <w:szCs w:val="22"/>
        </w:rPr>
        <w:t>or</w:t>
      </w:r>
    </w:p>
    <w:p w14:paraId="291C60AC" w14:textId="3FD8DF14" w:rsidR="00793363" w:rsidRPr="00AD0BC0" w:rsidRDefault="00793363" w:rsidP="003B2139">
      <w:pPr>
        <w:tabs>
          <w:tab w:val="left" w:pos="4320"/>
          <w:tab w:val="left" w:pos="693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Defendant’s Name</w:t>
      </w:r>
      <w:r w:rsidR="00593212">
        <w:rPr>
          <w:rFonts w:ascii="Arial" w:hAnsi="Arial" w:cs="Arial"/>
          <w:sz w:val="22"/>
          <w:szCs w:val="22"/>
        </w:rPr>
        <w:t xml:space="preserve">: </w:t>
      </w:r>
      <w:bookmarkStart w:id="0" w:name="_Hlk104883887"/>
      <w:r w:rsidR="00593212" w:rsidRPr="00593212">
        <w:rPr>
          <w:rFonts w:ascii="Arial" w:hAnsi="Arial" w:cs="Arial"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last</w:t>
      </w:r>
      <w:r w:rsidR="00593212" w:rsidRPr="00593212">
        <w:rPr>
          <w:rFonts w:ascii="Arial" w:hAnsi="Arial" w:cs="Arial"/>
          <w:sz w:val="22"/>
          <w:szCs w:val="22"/>
        </w:rPr>
        <w:t xml:space="preserve">)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f</w:t>
      </w:r>
      <w:r w:rsidR="00593212" w:rsidRPr="00593212">
        <w:rPr>
          <w:rFonts w:ascii="Arial" w:hAnsi="Arial" w:cs="Arial"/>
          <w:i/>
          <w:sz w:val="22"/>
          <w:szCs w:val="22"/>
        </w:rPr>
        <w:t>irst)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m</w:t>
      </w:r>
      <w:r w:rsidRPr="00593212">
        <w:rPr>
          <w:rFonts w:ascii="Arial" w:hAnsi="Arial" w:cs="Arial"/>
          <w:i/>
          <w:sz w:val="22"/>
          <w:szCs w:val="22"/>
        </w:rPr>
        <w:t>iddle</w:t>
      </w:r>
      <w:r w:rsidR="00593212" w:rsidRPr="00593212">
        <w:rPr>
          <w:rFonts w:ascii="Arial" w:hAnsi="Arial" w:cs="Arial"/>
          <w:i/>
          <w:sz w:val="22"/>
          <w:szCs w:val="22"/>
        </w:rPr>
        <w:t>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0C1A5812" w14:textId="7F72D180" w:rsidR="00793363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List any aliases</w:t>
      </w:r>
      <w:r w:rsidR="001A15A2" w:rsidRPr="00F57D0C">
        <w:rPr>
          <w:rFonts w:ascii="Arial" w:hAnsi="Arial" w:cs="Arial"/>
          <w:sz w:val="22"/>
          <w:szCs w:val="22"/>
        </w:rPr>
        <w:t>:</w:t>
      </w:r>
      <w:r w:rsidRPr="00593212">
        <w:rPr>
          <w:rFonts w:ascii="Arial Narrow" w:hAnsi="Arial Narrow" w:cs="Arial"/>
          <w:sz w:val="22"/>
          <w:szCs w:val="22"/>
        </w:rPr>
        <w:t xml:space="preserve"> </w:t>
      </w:r>
      <w:r w:rsidRPr="00593212">
        <w:rPr>
          <w:rFonts w:ascii="Arial Narrow" w:hAnsi="Arial Narrow" w:cs="Arial"/>
          <w:sz w:val="22"/>
          <w:szCs w:val="22"/>
          <w:u w:val="single"/>
        </w:rPr>
        <w:tab/>
      </w:r>
    </w:p>
    <w:p w14:paraId="4432371F" w14:textId="3AE2FF66" w:rsidR="007A7A06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Residential Street Address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23019FEE" w14:textId="4C70EDD1" w:rsidR="00937E38" w:rsidRPr="00AD0BC0" w:rsidRDefault="00793363" w:rsidP="003B2139">
      <w:pPr>
        <w:tabs>
          <w:tab w:val="left" w:pos="4320"/>
          <w:tab w:val="left" w:pos="73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lastRenderedPageBreak/>
        <w:t>City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="000C6ADC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State</w:t>
      </w:r>
      <w:r w:rsidR="00593212">
        <w:rPr>
          <w:rFonts w:ascii="Arial" w:hAnsi="Arial" w:cs="Arial"/>
          <w:sz w:val="22"/>
          <w:szCs w:val="22"/>
        </w:rPr>
        <w:t xml:space="preserve">: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</w:rPr>
        <w:t>Zip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12FDE5CA" w14:textId="2F9A8B7D" w:rsidR="00793363" w:rsidRPr="00AD0BC0" w:rsidRDefault="00793363" w:rsidP="003B2139">
      <w:pPr>
        <w:tabs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 xml:space="preserve">Date of Birth </w:t>
      </w:r>
      <w:r w:rsidRPr="000C6ADC">
        <w:rPr>
          <w:rFonts w:ascii="Arial" w:hAnsi="Arial" w:cs="Arial"/>
          <w:i/>
          <w:sz w:val="22"/>
          <w:szCs w:val="22"/>
        </w:rPr>
        <w:t>(month/da</w:t>
      </w:r>
      <w:r w:rsidR="000C6ADC">
        <w:rPr>
          <w:rFonts w:ascii="Arial" w:hAnsi="Arial" w:cs="Arial"/>
          <w:i/>
          <w:sz w:val="22"/>
          <w:szCs w:val="22"/>
        </w:rPr>
        <w:t>y</w:t>
      </w:r>
      <w:r w:rsidRPr="000C6ADC">
        <w:rPr>
          <w:rFonts w:ascii="Arial" w:hAnsi="Arial" w:cs="Arial"/>
          <w:i/>
          <w:sz w:val="22"/>
          <w:szCs w:val="22"/>
        </w:rPr>
        <w:t>/year)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Driver’s License/ID Number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31653972" w14:textId="23604AFC" w:rsidR="00793363" w:rsidRPr="00AD0BC0" w:rsidRDefault="00793363" w:rsidP="003B213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07BB6">
        <w:rPr>
          <w:rFonts w:ascii="Arial" w:hAnsi="Arial" w:cs="Arial"/>
          <w:sz w:val="22"/>
          <w:szCs w:val="22"/>
        </w:rPr>
        <w:t>Race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107BB6"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Sex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E1236B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Weight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Height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Eyes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B7338C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Hair</w:t>
      </w:r>
      <w:r w:rsidR="00E05CC1" w:rsidRPr="00AD0BC0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2926A4" w:rsidRPr="005E5674">
        <w:rPr>
          <w:rFonts w:ascii="Arial" w:hAnsi="Arial" w:cs="Arial"/>
          <w:sz w:val="22"/>
          <w:szCs w:val="22"/>
          <w:u w:val="single"/>
        </w:rPr>
        <w:tab/>
      </w:r>
    </w:p>
    <w:p w14:paraId="6E83DFDD" w14:textId="244750F3" w:rsidR="00793363" w:rsidRPr="00B7338C" w:rsidRDefault="00793363" w:rsidP="003B2139">
      <w:pPr>
        <w:tabs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Court NCIC #</w:t>
      </w:r>
      <w:r w:rsidR="008238FC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</w:p>
    <w:p w14:paraId="53F1FC0F" w14:textId="2C6F7270" w:rsidR="00793363" w:rsidRDefault="00793363" w:rsidP="003B2139">
      <w:pPr>
        <w:widowControl w:val="0"/>
        <w:spacing w:before="120"/>
        <w:rPr>
          <w:rFonts w:ascii="Arial" w:hAnsi="Arial" w:cs="Arial"/>
          <w:sz w:val="22"/>
          <w:szCs w:val="22"/>
        </w:rPr>
      </w:pPr>
    </w:p>
    <w:p w14:paraId="1DA8A3B0" w14:textId="123F93B1" w:rsidR="00387AEC" w:rsidRPr="003B2139" w:rsidRDefault="00387AEC" w:rsidP="003B2139">
      <w:pPr>
        <w:widowControl w:val="0"/>
        <w:tabs>
          <w:tab w:val="left" w:pos="-720"/>
          <w:tab w:val="left" w:pos="2250"/>
          <w:tab w:val="left" w:pos="4680"/>
        </w:tabs>
        <w:suppressAutoHyphens/>
        <w:spacing w:before="12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z w:val="22"/>
          <w:szCs w:val="22"/>
        </w:rPr>
        <w:t xml:space="preserve">[  ] </w:t>
      </w:r>
      <w:r w:rsidRPr="003B2139">
        <w:rPr>
          <w:rFonts w:ascii="Arial" w:hAnsi="Arial" w:cs="Arial"/>
          <w:b/>
          <w:i/>
          <w:spacing w:val="-2"/>
          <w:sz w:val="22"/>
          <w:szCs w:val="22"/>
        </w:rPr>
        <w:t>Interpreter Declaration</w:t>
      </w:r>
      <w:r w:rsidRPr="003B2139">
        <w:rPr>
          <w:rFonts w:ascii="Arial" w:hAnsi="Arial" w:cs="Arial"/>
          <w:b/>
          <w:spacing w:val="-2"/>
          <w:sz w:val="22"/>
          <w:szCs w:val="22"/>
        </w:rPr>
        <w:t>: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I am a certified or registered interpreter, or have been found otherwise qualified by the court to interpret in the ____________________________ language, which the defendant understands. I have translated this document for the defendant from English into that language. I certify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under penalty of perjury under the laws of the State of Washington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that the foregoing is true and correct.</w:t>
      </w:r>
    </w:p>
    <w:p w14:paraId="2DC84032" w14:textId="652D73A2" w:rsidR="00387AEC" w:rsidRPr="003B2139" w:rsidRDefault="00387AEC" w:rsidP="003B2139">
      <w:pPr>
        <w:tabs>
          <w:tab w:val="left" w:pos="-720"/>
          <w:tab w:val="left" w:pos="3600"/>
          <w:tab w:val="left" w:pos="540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 xml:space="preserve">Signed at </w:t>
      </w:r>
      <w:r w:rsidRPr="003B2139">
        <w:rPr>
          <w:rFonts w:ascii="Arial" w:hAnsi="Arial" w:cs="Arial"/>
          <w:i/>
          <w:spacing w:val="-2"/>
          <w:sz w:val="22"/>
          <w:szCs w:val="22"/>
        </w:rPr>
        <w:t>(city)</w:t>
      </w:r>
      <w:r w:rsidR="003B2139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</w:t>
      </w:r>
      <w:r w:rsidRPr="003B2139">
        <w:rPr>
          <w:rFonts w:ascii="Arial" w:hAnsi="Arial" w:cs="Arial"/>
          <w:i/>
          <w:spacing w:val="-2"/>
          <w:sz w:val="22"/>
          <w:szCs w:val="22"/>
        </w:rPr>
        <w:t>(state)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on </w:t>
      </w:r>
      <w:r w:rsidRPr="003B2139">
        <w:rPr>
          <w:rFonts w:ascii="Arial" w:hAnsi="Arial" w:cs="Arial"/>
          <w:i/>
          <w:spacing w:val="-2"/>
          <w:sz w:val="22"/>
          <w:szCs w:val="22"/>
        </w:rPr>
        <w:t>(date)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.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p w14:paraId="33FEF212" w14:textId="50B9C5FE" w:rsidR="00E1236B" w:rsidRPr="003B2139" w:rsidRDefault="00E1236B" w:rsidP="003B2139">
      <w:pPr>
        <w:tabs>
          <w:tab w:val="left" w:pos="-72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ab/>
      </w:r>
    </w:p>
    <w:p w14:paraId="28AE32F2" w14:textId="270BD578" w:rsidR="00387AEC" w:rsidRPr="003B2139" w:rsidRDefault="00387AEC" w:rsidP="003B2139">
      <w:pPr>
        <w:tabs>
          <w:tab w:val="left" w:pos="-720"/>
          <w:tab w:val="left" w:pos="4320"/>
          <w:tab w:val="left" w:pos="504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>Interpreter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    </w:t>
      </w:r>
      <w:r w:rsidRPr="003B2139">
        <w:rPr>
          <w:rFonts w:ascii="Arial" w:hAnsi="Arial" w:cs="Arial"/>
          <w:spacing w:val="-2"/>
          <w:sz w:val="22"/>
          <w:szCs w:val="22"/>
        </w:rPr>
        <w:tab/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>Print Name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sectPr w:rsidR="00387AEC" w:rsidRPr="003B2139" w:rsidSect="0049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69A2" w14:textId="77777777" w:rsidR="004353B7" w:rsidRDefault="004353B7">
      <w:r>
        <w:separator/>
      </w:r>
    </w:p>
  </w:endnote>
  <w:endnote w:type="continuationSeparator" w:id="0">
    <w:p w14:paraId="53D7C430" w14:textId="77777777" w:rsidR="004353B7" w:rsidRDefault="0043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DCFC" w14:textId="77777777" w:rsidR="00F60320" w:rsidRDefault="00F60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153"/>
      <w:gridCol w:w="236"/>
      <w:gridCol w:w="236"/>
    </w:tblGrid>
    <w:tr w:rsidR="00F273DC" w:rsidRPr="00F57D0C" w14:paraId="2EF18217" w14:textId="77777777" w:rsidTr="003B2139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923" w:type="dxa"/>
            <w:tblBorders>
              <w:top w:val="single" w:sz="4" w:space="0" w:color="auto"/>
            </w:tblBorders>
            <w:tblCellMar>
              <w:top w:w="43" w:type="dxa"/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3129"/>
            <w:gridCol w:w="3104"/>
          </w:tblGrid>
          <w:tr w:rsidR="003B2139" w:rsidRPr="003B2139" w14:paraId="0041DBCF" w14:textId="77777777" w:rsidTr="006C75F8">
            <w:tc>
              <w:tcPr>
                <w:tcW w:w="36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D202BCE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RCW 10.77.084, .088</w:t>
                </w:r>
              </w:p>
              <w:p w14:paraId="063D76ED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i/>
                    <w:sz w:val="18"/>
                    <w:szCs w:val="18"/>
                  </w:rPr>
                  <w:t>(10/2023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  <w:p w14:paraId="7F080396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>MP 280</w:t>
                </w:r>
              </w:p>
            </w:tc>
            <w:tc>
              <w:tcPr>
                <w:tcW w:w="31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717E991C" w14:textId="77777777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Notice to DOL</w:t>
                </w:r>
              </w:p>
              <w:p w14:paraId="20C4BEAF" w14:textId="3EEFD1A2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p.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9132E8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of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SECTIONPAGES 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F60320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10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6D40EA0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659513E3" w14:textId="15D1C034" w:rsidR="00F273DC" w:rsidRPr="00553673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B8F5C1" w14:textId="68D901FD" w:rsidR="00F273DC" w:rsidRPr="005513C6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0311A4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0B64E6" w:rsidRDefault="00F273DC" w:rsidP="00F273DC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F57D0C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0BE00E4F" w:rsidR="00553673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BC4D24">
            <w:rPr>
              <w:rFonts w:ascii="Arial" w:hAnsi="Arial" w:cs="Arial"/>
              <w:sz w:val="18"/>
              <w:szCs w:val="18"/>
            </w:rPr>
            <w:t>10.77.</w:t>
          </w:r>
          <w:r w:rsidR="00C52F4E">
            <w:rPr>
              <w:rFonts w:ascii="Arial" w:hAnsi="Arial" w:cs="Arial"/>
              <w:sz w:val="18"/>
              <w:szCs w:val="18"/>
            </w:rPr>
            <w:t>635</w:t>
          </w:r>
          <w:r w:rsidR="009142A1">
            <w:rPr>
              <w:rFonts w:ascii="Arial" w:hAnsi="Arial" w:cs="Arial"/>
              <w:sz w:val="18"/>
              <w:szCs w:val="18"/>
            </w:rPr>
            <w:t>, .</w:t>
          </w:r>
          <w:r w:rsidR="00C52F4E">
            <w:rPr>
              <w:rFonts w:ascii="Arial" w:hAnsi="Arial" w:cs="Arial"/>
              <w:sz w:val="18"/>
              <w:szCs w:val="18"/>
            </w:rPr>
            <w:t>650</w:t>
          </w:r>
        </w:p>
        <w:p w14:paraId="3D3C0C42" w14:textId="77777777" w:rsidR="00F60320" w:rsidRPr="00F60320" w:rsidRDefault="00F60320" w:rsidP="00F60320">
          <w:pPr>
            <w:tabs>
              <w:tab w:val="center" w:pos="4680"/>
            </w:tabs>
            <w:rPr>
              <w:rFonts w:ascii="Arial" w:hAnsi="Arial" w:cs="Arial"/>
              <w:i/>
              <w:sz w:val="18"/>
              <w:szCs w:val="18"/>
            </w:rPr>
          </w:pPr>
          <w:r w:rsidRPr="00F60320">
            <w:rPr>
              <w:rFonts w:ascii="Arial" w:hAnsi="Arial" w:cs="Arial"/>
              <w:i/>
              <w:sz w:val="18"/>
              <w:szCs w:val="18"/>
            </w:rPr>
            <w:t>(08/2025)</w:t>
          </w:r>
        </w:p>
        <w:p w14:paraId="141718BE" w14:textId="5628CCA6" w:rsidR="00817AD0" w:rsidRPr="00387AEC" w:rsidRDefault="004173AD" w:rsidP="004173AD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MP 280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F406223" w14:textId="09E7AA0C" w:rsidR="00817AD0" w:rsidRPr="000311A4" w:rsidRDefault="00817AD0" w:rsidP="00387AE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87AEC">
            <w:rPr>
              <w:rFonts w:ascii="Arial" w:hAnsi="Arial" w:cs="Arial"/>
              <w:sz w:val="18"/>
              <w:szCs w:val="18"/>
            </w:rPr>
            <w:t xml:space="preserve">Notice </w:t>
          </w:r>
          <w:r w:rsidR="00387AEC">
            <w:rPr>
              <w:rFonts w:ascii="Arial" w:hAnsi="Arial" w:cs="Arial"/>
              <w:sz w:val="18"/>
              <w:szCs w:val="18"/>
            </w:rPr>
            <w:t>to DOL</w:t>
          </w:r>
        </w:p>
        <w:p w14:paraId="7401C92E" w14:textId="46556FE3" w:rsidR="00817AD0" w:rsidRPr="005513C6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132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6032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0311A4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0B64E6" w:rsidRDefault="00817AD0" w:rsidP="00F9353D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36F3" w14:textId="77777777" w:rsidR="004353B7" w:rsidRDefault="004353B7">
      <w:r>
        <w:separator/>
      </w:r>
    </w:p>
  </w:footnote>
  <w:footnote w:type="continuationSeparator" w:id="0">
    <w:p w14:paraId="322E485F" w14:textId="77777777" w:rsidR="004353B7" w:rsidRDefault="0043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601B" w14:textId="77777777" w:rsidR="00F60320" w:rsidRDefault="00F60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04AD" w14:textId="77777777" w:rsidR="00F60320" w:rsidRDefault="00F60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9A47" w14:textId="77777777" w:rsidR="00F60320" w:rsidRDefault="00F60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0FC3"/>
    <w:multiLevelType w:val="hybridMultilevel"/>
    <w:tmpl w:val="D6FC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0B5037"/>
    <w:multiLevelType w:val="hybridMultilevel"/>
    <w:tmpl w:val="ED02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8176">
    <w:abstractNumId w:val="2"/>
  </w:num>
  <w:num w:numId="2" w16cid:durableId="101074042">
    <w:abstractNumId w:val="1"/>
  </w:num>
  <w:num w:numId="3" w16cid:durableId="180277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20A0F"/>
    <w:rsid w:val="0002444B"/>
    <w:rsid w:val="000252D5"/>
    <w:rsid w:val="000259F9"/>
    <w:rsid w:val="00035466"/>
    <w:rsid w:val="000356F5"/>
    <w:rsid w:val="000446F6"/>
    <w:rsid w:val="00054393"/>
    <w:rsid w:val="00060B85"/>
    <w:rsid w:val="00066C53"/>
    <w:rsid w:val="00072B21"/>
    <w:rsid w:val="00077114"/>
    <w:rsid w:val="000779DB"/>
    <w:rsid w:val="00081ADD"/>
    <w:rsid w:val="000B64E6"/>
    <w:rsid w:val="000C0C7B"/>
    <w:rsid w:val="000C53F8"/>
    <w:rsid w:val="000C6ADC"/>
    <w:rsid w:val="000E4425"/>
    <w:rsid w:val="000F31BA"/>
    <w:rsid w:val="000F5287"/>
    <w:rsid w:val="000F6252"/>
    <w:rsid w:val="00101EF9"/>
    <w:rsid w:val="00107BB6"/>
    <w:rsid w:val="0011727C"/>
    <w:rsid w:val="001467A1"/>
    <w:rsid w:val="00163160"/>
    <w:rsid w:val="00164E7B"/>
    <w:rsid w:val="0016568F"/>
    <w:rsid w:val="001738C8"/>
    <w:rsid w:val="00175D64"/>
    <w:rsid w:val="0017723E"/>
    <w:rsid w:val="001959E0"/>
    <w:rsid w:val="001A15A2"/>
    <w:rsid w:val="001B7667"/>
    <w:rsid w:val="001E511A"/>
    <w:rsid w:val="001F0B71"/>
    <w:rsid w:val="002059FD"/>
    <w:rsid w:val="00214675"/>
    <w:rsid w:val="00216E69"/>
    <w:rsid w:val="002439AA"/>
    <w:rsid w:val="00255DDE"/>
    <w:rsid w:val="0026346B"/>
    <w:rsid w:val="00266BE8"/>
    <w:rsid w:val="00267E99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200D4"/>
    <w:rsid w:val="00352A90"/>
    <w:rsid w:val="00387AEC"/>
    <w:rsid w:val="0039231D"/>
    <w:rsid w:val="00392501"/>
    <w:rsid w:val="00392603"/>
    <w:rsid w:val="003A054C"/>
    <w:rsid w:val="003B2139"/>
    <w:rsid w:val="003B4A95"/>
    <w:rsid w:val="003B6916"/>
    <w:rsid w:val="003C27D7"/>
    <w:rsid w:val="003C6DBC"/>
    <w:rsid w:val="003D3F1F"/>
    <w:rsid w:val="003D624E"/>
    <w:rsid w:val="003D6B9A"/>
    <w:rsid w:val="003E72E5"/>
    <w:rsid w:val="00411841"/>
    <w:rsid w:val="004173A5"/>
    <w:rsid w:val="004173AD"/>
    <w:rsid w:val="004353B7"/>
    <w:rsid w:val="00442151"/>
    <w:rsid w:val="004474BA"/>
    <w:rsid w:val="00451186"/>
    <w:rsid w:val="00457631"/>
    <w:rsid w:val="00457C39"/>
    <w:rsid w:val="00473F13"/>
    <w:rsid w:val="0048679D"/>
    <w:rsid w:val="00495B21"/>
    <w:rsid w:val="004C40F2"/>
    <w:rsid w:val="004D22E4"/>
    <w:rsid w:val="004F12EA"/>
    <w:rsid w:val="004F630E"/>
    <w:rsid w:val="0050632B"/>
    <w:rsid w:val="0051558E"/>
    <w:rsid w:val="0051796B"/>
    <w:rsid w:val="0053243B"/>
    <w:rsid w:val="0053488F"/>
    <w:rsid w:val="005456BC"/>
    <w:rsid w:val="005513C6"/>
    <w:rsid w:val="005520ED"/>
    <w:rsid w:val="00553673"/>
    <w:rsid w:val="00555FA3"/>
    <w:rsid w:val="005729E5"/>
    <w:rsid w:val="005778FB"/>
    <w:rsid w:val="00582D17"/>
    <w:rsid w:val="00593212"/>
    <w:rsid w:val="0059576B"/>
    <w:rsid w:val="005A4149"/>
    <w:rsid w:val="005B0A96"/>
    <w:rsid w:val="005C5FC5"/>
    <w:rsid w:val="005D3E03"/>
    <w:rsid w:val="005D5CB5"/>
    <w:rsid w:val="005E4B74"/>
    <w:rsid w:val="005E51B2"/>
    <w:rsid w:val="005E5674"/>
    <w:rsid w:val="005F130E"/>
    <w:rsid w:val="005F4F40"/>
    <w:rsid w:val="005F6613"/>
    <w:rsid w:val="00602DEC"/>
    <w:rsid w:val="0061063A"/>
    <w:rsid w:val="00615EEC"/>
    <w:rsid w:val="00630D82"/>
    <w:rsid w:val="00631CDA"/>
    <w:rsid w:val="00644D94"/>
    <w:rsid w:val="00655E48"/>
    <w:rsid w:val="006741DD"/>
    <w:rsid w:val="00677DBA"/>
    <w:rsid w:val="00687A9F"/>
    <w:rsid w:val="006913AD"/>
    <w:rsid w:val="006926BA"/>
    <w:rsid w:val="00693AA5"/>
    <w:rsid w:val="006B41E9"/>
    <w:rsid w:val="006C021E"/>
    <w:rsid w:val="006E634E"/>
    <w:rsid w:val="006E699D"/>
    <w:rsid w:val="006E74DB"/>
    <w:rsid w:val="00703BFB"/>
    <w:rsid w:val="00704E02"/>
    <w:rsid w:val="007053F4"/>
    <w:rsid w:val="00706FAF"/>
    <w:rsid w:val="00710DDD"/>
    <w:rsid w:val="00734FFB"/>
    <w:rsid w:val="007456E5"/>
    <w:rsid w:val="007549A7"/>
    <w:rsid w:val="0076219B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7F3C"/>
    <w:rsid w:val="007C7B42"/>
    <w:rsid w:val="007E0B40"/>
    <w:rsid w:val="007F0D95"/>
    <w:rsid w:val="0080103C"/>
    <w:rsid w:val="0080286D"/>
    <w:rsid w:val="00807B75"/>
    <w:rsid w:val="00810D97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132E8"/>
    <w:rsid w:val="009142A1"/>
    <w:rsid w:val="00937E38"/>
    <w:rsid w:val="00955F4E"/>
    <w:rsid w:val="00965BE3"/>
    <w:rsid w:val="009749D0"/>
    <w:rsid w:val="00974DB2"/>
    <w:rsid w:val="00986CCB"/>
    <w:rsid w:val="009A5524"/>
    <w:rsid w:val="009B4EE1"/>
    <w:rsid w:val="009C506E"/>
    <w:rsid w:val="009D1FC6"/>
    <w:rsid w:val="009E011F"/>
    <w:rsid w:val="009E3553"/>
    <w:rsid w:val="009F63B3"/>
    <w:rsid w:val="00A04B17"/>
    <w:rsid w:val="00A061E7"/>
    <w:rsid w:val="00A10A2C"/>
    <w:rsid w:val="00A11384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6018D"/>
    <w:rsid w:val="00B659AA"/>
    <w:rsid w:val="00B72424"/>
    <w:rsid w:val="00B7338C"/>
    <w:rsid w:val="00B800A1"/>
    <w:rsid w:val="00B81E5A"/>
    <w:rsid w:val="00BB0316"/>
    <w:rsid w:val="00BB2B6B"/>
    <w:rsid w:val="00BB3C67"/>
    <w:rsid w:val="00BC4D24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52F4E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6458"/>
    <w:rsid w:val="00D12A16"/>
    <w:rsid w:val="00D138F2"/>
    <w:rsid w:val="00D13993"/>
    <w:rsid w:val="00D27046"/>
    <w:rsid w:val="00D2761F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3517"/>
    <w:rsid w:val="00DD3CFB"/>
    <w:rsid w:val="00DE5625"/>
    <w:rsid w:val="00DF248A"/>
    <w:rsid w:val="00DF6E34"/>
    <w:rsid w:val="00E01CB5"/>
    <w:rsid w:val="00E05CC1"/>
    <w:rsid w:val="00E1198A"/>
    <w:rsid w:val="00E1236B"/>
    <w:rsid w:val="00E12B04"/>
    <w:rsid w:val="00E41CF6"/>
    <w:rsid w:val="00E62095"/>
    <w:rsid w:val="00E63C66"/>
    <w:rsid w:val="00E63E38"/>
    <w:rsid w:val="00E72B39"/>
    <w:rsid w:val="00E74690"/>
    <w:rsid w:val="00E81E64"/>
    <w:rsid w:val="00E92699"/>
    <w:rsid w:val="00EC54DE"/>
    <w:rsid w:val="00EC7BE2"/>
    <w:rsid w:val="00ED55DB"/>
    <w:rsid w:val="00EE68C5"/>
    <w:rsid w:val="00EE77F8"/>
    <w:rsid w:val="00EF4A52"/>
    <w:rsid w:val="00F03E9B"/>
    <w:rsid w:val="00F05833"/>
    <w:rsid w:val="00F078A7"/>
    <w:rsid w:val="00F143CC"/>
    <w:rsid w:val="00F246F3"/>
    <w:rsid w:val="00F257D1"/>
    <w:rsid w:val="00F273DC"/>
    <w:rsid w:val="00F36A77"/>
    <w:rsid w:val="00F45BB1"/>
    <w:rsid w:val="00F505E1"/>
    <w:rsid w:val="00F544C0"/>
    <w:rsid w:val="00F575D0"/>
    <w:rsid w:val="00F57D0C"/>
    <w:rsid w:val="00F60320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B8F6D2"/>
  <w15:chartTrackingRefBased/>
  <w15:docId w15:val="{A61B8557-D068-4A18-A853-58B08454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  <w:style w:type="paragraph" w:styleId="ListParagraph">
    <w:name w:val="List Paragraph"/>
    <w:basedOn w:val="Normal"/>
    <w:uiPriority w:val="34"/>
    <w:qFormat/>
    <w:rsid w:val="0038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BA57-78FE-49BF-96C4-336E2ED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Natasha</dc:creator>
  <cp:keywords/>
  <cp:lastModifiedBy>Johnson, Natasha</cp:lastModifiedBy>
  <cp:revision>2</cp:revision>
  <dcterms:created xsi:type="dcterms:W3CDTF">2025-08-29T18:42:00Z</dcterms:created>
  <dcterms:modified xsi:type="dcterms:W3CDTF">2025-08-29T18:42:00Z</dcterms:modified>
</cp:coreProperties>
</file>